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81" w:rsidRPr="00042E68" w:rsidRDefault="00197781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68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  <w:r w:rsidRPr="0004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81" w:rsidRPr="00042E68" w:rsidRDefault="005D3E0D" w:rsidP="00E93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(профиль </w:t>
      </w:r>
      <w:r w:rsidR="004E6729">
        <w:rPr>
          <w:rFonts w:ascii="Times New Roman" w:hAnsi="Times New Roman" w:cs="Times New Roman"/>
          <w:b/>
          <w:sz w:val="28"/>
          <w:szCs w:val="28"/>
        </w:rPr>
        <w:t xml:space="preserve">Социальное и психолого-педагогическое </w:t>
      </w:r>
      <w:r w:rsidR="00E934FA" w:rsidRPr="00E934FA">
        <w:rPr>
          <w:rFonts w:ascii="Times New Roman" w:hAnsi="Times New Roman" w:cs="Times New Roman"/>
          <w:b/>
          <w:sz w:val="28"/>
          <w:szCs w:val="28"/>
        </w:rPr>
        <w:t>сопровождение развития личности</w:t>
      </w:r>
      <w:r w:rsidR="00197781" w:rsidRPr="00042E68">
        <w:rPr>
          <w:rFonts w:ascii="Times New Roman" w:hAnsi="Times New Roman" w:cs="Times New Roman"/>
          <w:b/>
          <w:sz w:val="28"/>
          <w:szCs w:val="28"/>
        </w:rPr>
        <w:t>)</w:t>
      </w:r>
    </w:p>
    <w:p w:rsidR="00197781" w:rsidRPr="00042E68" w:rsidRDefault="00197781" w:rsidP="00E9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68">
        <w:rPr>
          <w:rFonts w:ascii="Times New Roman" w:hAnsi="Times New Roman" w:cs="Times New Roman"/>
          <w:sz w:val="28"/>
          <w:szCs w:val="28"/>
        </w:rPr>
        <w:t>(</w:t>
      </w:r>
      <w:r w:rsidR="008844D5">
        <w:rPr>
          <w:rFonts w:ascii="Times New Roman" w:hAnsi="Times New Roman" w:cs="Times New Roman"/>
          <w:sz w:val="28"/>
          <w:szCs w:val="28"/>
        </w:rPr>
        <w:t>201</w:t>
      </w:r>
      <w:r w:rsidR="005D3E0D">
        <w:rPr>
          <w:rFonts w:ascii="Times New Roman" w:hAnsi="Times New Roman" w:cs="Times New Roman"/>
          <w:sz w:val="28"/>
          <w:szCs w:val="28"/>
        </w:rPr>
        <w:t>6</w:t>
      </w:r>
      <w:r w:rsidR="008844D5">
        <w:rPr>
          <w:rFonts w:ascii="Times New Roman" w:hAnsi="Times New Roman" w:cs="Times New Roman"/>
          <w:sz w:val="28"/>
          <w:szCs w:val="28"/>
        </w:rPr>
        <w:t xml:space="preserve"> –</w:t>
      </w:r>
      <w:r w:rsidR="00754429">
        <w:rPr>
          <w:rFonts w:ascii="Times New Roman" w:hAnsi="Times New Roman" w:cs="Times New Roman"/>
          <w:sz w:val="28"/>
          <w:szCs w:val="28"/>
        </w:rPr>
        <w:t>академический бакалавриат</w:t>
      </w:r>
      <w:r w:rsidRPr="00042E68">
        <w:rPr>
          <w:rFonts w:ascii="Times New Roman" w:hAnsi="Times New Roman" w:cs="Times New Roman"/>
          <w:sz w:val="28"/>
          <w:szCs w:val="28"/>
        </w:rPr>
        <w:t>)</w:t>
      </w:r>
    </w:p>
    <w:p w:rsidR="00197781" w:rsidRPr="00812B71" w:rsidRDefault="00812B71" w:rsidP="00E934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Кафедра </w:t>
      </w:r>
      <w:r w:rsidR="004E6729">
        <w:rPr>
          <w:rFonts w:ascii="Times New Roman" w:hAnsi="Times New Roman" w:cs="Times New Roman"/>
          <w:b/>
          <w:i/>
          <w:sz w:val="28"/>
          <w:szCs w:val="28"/>
        </w:rPr>
        <w:t>социальной работы и психолого-педагогического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Института педагогики, психологии и социальной работы МГТУ</w:t>
      </w:r>
    </w:p>
    <w:p w:rsidR="00754429" w:rsidRDefault="00754429" w:rsidP="007544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4429" w:rsidRPr="00754429" w:rsidRDefault="00754429" w:rsidP="007544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429">
        <w:rPr>
          <w:rFonts w:ascii="Times New Roman" w:hAnsi="Times New Roman"/>
          <w:b/>
          <w:sz w:val="28"/>
          <w:szCs w:val="28"/>
        </w:rPr>
        <w:t>Срок обучения</w:t>
      </w:r>
    </w:p>
    <w:p w:rsidR="00754429" w:rsidRPr="00754429" w:rsidRDefault="00754429" w:rsidP="00754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429">
        <w:rPr>
          <w:rFonts w:ascii="Times New Roman" w:hAnsi="Times New Roman"/>
          <w:sz w:val="28"/>
          <w:szCs w:val="28"/>
        </w:rPr>
        <w:t xml:space="preserve">очная форма обучения – </w:t>
      </w:r>
      <w:r>
        <w:rPr>
          <w:rFonts w:ascii="Times New Roman" w:hAnsi="Times New Roman"/>
          <w:sz w:val="28"/>
          <w:szCs w:val="28"/>
        </w:rPr>
        <w:t>4 года</w:t>
      </w:r>
    </w:p>
    <w:p w:rsidR="005A08C6" w:rsidRDefault="005A08C6" w:rsidP="0004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781" w:rsidRPr="00042E68" w:rsidRDefault="00197781" w:rsidP="0004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6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C0BA7" w:rsidRPr="004F7EA4" w:rsidRDefault="004F7EA4" w:rsidP="001C0B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профиля Социальное и психолого-педагогическое сопровождение развития личности осуществляется подготовка специалистов, предназначенных для о</w:t>
      </w:r>
      <w:r w:rsidRPr="004F7EA4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7EA4">
        <w:rPr>
          <w:rFonts w:ascii="Times New Roman" w:hAnsi="Times New Roman" w:cs="Times New Roman"/>
          <w:sz w:val="28"/>
          <w:szCs w:val="28"/>
        </w:rPr>
        <w:t xml:space="preserve"> помощи разным типам семей и всесторонней поддержки семьям с детьми на основе выявления семейного неблагополучия</w:t>
      </w:r>
      <w:r w:rsidR="00E934FA">
        <w:rPr>
          <w:rFonts w:ascii="Times New Roman" w:hAnsi="Times New Roman" w:cs="Times New Roman"/>
          <w:sz w:val="28"/>
          <w:szCs w:val="28"/>
        </w:rPr>
        <w:t>. Выявление неблагополучия и сопровождение личности осуществляется</w:t>
      </w:r>
      <w:r w:rsidRPr="004F7EA4">
        <w:rPr>
          <w:rFonts w:ascii="Times New Roman" w:hAnsi="Times New Roman" w:cs="Times New Roman"/>
          <w:sz w:val="28"/>
          <w:szCs w:val="28"/>
        </w:rPr>
        <w:t xml:space="preserve"> </w:t>
      </w:r>
      <w:r w:rsidR="00FA755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4F7EA4">
        <w:rPr>
          <w:rFonts w:ascii="Times New Roman" w:hAnsi="Times New Roman" w:cs="Times New Roman"/>
          <w:sz w:val="28"/>
          <w:szCs w:val="28"/>
        </w:rPr>
        <w:t>с помощью различных технологий, разработки  программы реабилитации, реинте</w:t>
      </w:r>
      <w:r w:rsidR="00E934FA">
        <w:rPr>
          <w:rFonts w:ascii="Times New Roman" w:hAnsi="Times New Roman" w:cs="Times New Roman"/>
          <w:sz w:val="28"/>
          <w:szCs w:val="28"/>
        </w:rPr>
        <w:t>грации ребенка и семьи в социум</w:t>
      </w:r>
      <w:r w:rsidRPr="004F7EA4">
        <w:rPr>
          <w:rFonts w:ascii="Times New Roman" w:hAnsi="Times New Roman" w:cs="Times New Roman"/>
          <w:sz w:val="28"/>
          <w:szCs w:val="28"/>
        </w:rPr>
        <w:t xml:space="preserve"> с привлечением ближайшего окружения для изменения отношений между членами семьи, оздоровления социально-психологической обстановки в семье, повышения ответственности родителей за воспитание детей</w:t>
      </w:r>
      <w:r>
        <w:rPr>
          <w:rFonts w:ascii="Times New Roman" w:hAnsi="Times New Roman" w:cs="Times New Roman"/>
          <w:sz w:val="28"/>
          <w:szCs w:val="28"/>
        </w:rPr>
        <w:t>. Специалист данного профиля</w:t>
      </w:r>
      <w:r w:rsidR="001C0BA7" w:rsidRPr="004F7EA4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1C0BA7" w:rsidRPr="004F7EA4">
        <w:rPr>
          <w:rFonts w:ascii="Times New Roman" w:hAnsi="Times New Roman" w:cs="Times New Roman"/>
          <w:sz w:val="28"/>
          <w:szCs w:val="28"/>
        </w:rPr>
        <w:t>в основном в образовательных учреждениях с детьми, подростками, их родителями, учителями-предметниками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0BA7" w:rsidRPr="004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данный специалист </w:t>
      </w:r>
      <w:r w:rsidR="001C0BA7" w:rsidRPr="004F7EA4">
        <w:rPr>
          <w:rFonts w:ascii="Times New Roman" w:hAnsi="Times New Roman" w:cs="Times New Roman"/>
          <w:sz w:val="28"/>
          <w:szCs w:val="28"/>
        </w:rPr>
        <w:t>способствует разрешению конфликтных ситуаций между учителем и учениками; пом</w:t>
      </w:r>
      <w:r w:rsidR="001C0BA7" w:rsidRPr="004F7EA4">
        <w:rPr>
          <w:rFonts w:ascii="Times New Roman" w:hAnsi="Times New Roman" w:cs="Times New Roman"/>
          <w:sz w:val="28"/>
          <w:szCs w:val="28"/>
        </w:rPr>
        <w:t>о</w:t>
      </w:r>
      <w:r w:rsidR="001C0BA7" w:rsidRPr="004F7EA4">
        <w:rPr>
          <w:rFonts w:ascii="Times New Roman" w:hAnsi="Times New Roman" w:cs="Times New Roman"/>
          <w:sz w:val="28"/>
          <w:szCs w:val="28"/>
        </w:rPr>
        <w:t>гает родителям</w:t>
      </w:r>
      <w:r w:rsidR="00E934FA">
        <w:rPr>
          <w:rFonts w:ascii="Times New Roman" w:hAnsi="Times New Roman" w:cs="Times New Roman"/>
          <w:sz w:val="28"/>
          <w:szCs w:val="28"/>
        </w:rPr>
        <w:t xml:space="preserve"> при возникновении трудностей</w:t>
      </w:r>
      <w:r w:rsidR="001C0BA7" w:rsidRPr="004F7EA4">
        <w:rPr>
          <w:rFonts w:ascii="Times New Roman" w:hAnsi="Times New Roman" w:cs="Times New Roman"/>
          <w:sz w:val="28"/>
          <w:szCs w:val="28"/>
        </w:rPr>
        <w:t xml:space="preserve"> в воспитании детей; помогает детям и подросткам с проблемами в развитии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34FA">
        <w:rPr>
          <w:rFonts w:ascii="Times New Roman" w:hAnsi="Times New Roman" w:cs="Times New Roman"/>
          <w:sz w:val="28"/>
          <w:szCs w:val="28"/>
        </w:rPr>
        <w:t xml:space="preserve"> 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1C0BA7" w:rsidRPr="004F7EA4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ические функции - п</w:t>
      </w:r>
      <w:r w:rsidR="001C0BA7" w:rsidRPr="004F7EA4">
        <w:rPr>
          <w:rFonts w:ascii="Times New Roman" w:hAnsi="Times New Roman" w:cs="Times New Roman"/>
          <w:sz w:val="28"/>
          <w:szCs w:val="28"/>
        </w:rPr>
        <w:t>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C0BA7" w:rsidRPr="004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A7" w:rsidRPr="004F7EA4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A7" w:rsidRPr="004F7EA4">
        <w:rPr>
          <w:rFonts w:ascii="Times New Roman" w:hAnsi="Times New Roman" w:cs="Times New Roman"/>
          <w:sz w:val="28"/>
          <w:szCs w:val="28"/>
        </w:rPr>
        <w:t xml:space="preserve">в общении, </w:t>
      </w:r>
      <w:r w:rsidR="00E934FA">
        <w:rPr>
          <w:rFonts w:ascii="Times New Roman" w:hAnsi="Times New Roman" w:cs="Times New Roman"/>
          <w:sz w:val="28"/>
          <w:szCs w:val="28"/>
        </w:rPr>
        <w:t>развитии личностных ресурсов и адаптационных способностей</w:t>
      </w:r>
      <w:r w:rsidR="001C0BA7" w:rsidRPr="004F7EA4">
        <w:rPr>
          <w:rFonts w:ascii="Times New Roman" w:hAnsi="Times New Roman" w:cs="Times New Roman"/>
          <w:sz w:val="28"/>
          <w:szCs w:val="28"/>
        </w:rPr>
        <w:t>.</w:t>
      </w:r>
    </w:p>
    <w:p w:rsidR="00197781" w:rsidRPr="004F7EA4" w:rsidRDefault="00197781" w:rsidP="008E7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781" w:rsidRPr="00042E68" w:rsidRDefault="00197781" w:rsidP="008E7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68">
        <w:rPr>
          <w:rFonts w:ascii="Times New Roman" w:hAnsi="Times New Roman" w:cs="Times New Roman"/>
          <w:b/>
          <w:sz w:val="28"/>
          <w:szCs w:val="28"/>
        </w:rPr>
        <w:t>Важные учебные предметы</w:t>
      </w:r>
      <w:r w:rsidR="008E741E">
        <w:rPr>
          <w:rFonts w:ascii="Times New Roman" w:hAnsi="Times New Roman" w:cs="Times New Roman"/>
          <w:b/>
          <w:sz w:val="28"/>
          <w:szCs w:val="28"/>
        </w:rPr>
        <w:t xml:space="preserve"> – по профилю</w:t>
      </w:r>
    </w:p>
    <w:p w:rsidR="00197781" w:rsidRPr="00042E68" w:rsidRDefault="002A202D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53">
        <w:rPr>
          <w:rFonts w:ascii="Times New Roman" w:hAnsi="Times New Roman" w:cs="Times New Roman"/>
          <w:b/>
          <w:i/>
          <w:sz w:val="28"/>
          <w:szCs w:val="28"/>
        </w:rPr>
        <w:t>Дисциплины психолого-педагогической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49EE" w:rsidRPr="004E49EE">
        <w:rPr>
          <w:rFonts w:ascii="Times New Roman" w:hAnsi="Times New Roman" w:cs="Times New Roman"/>
          <w:sz w:val="28"/>
          <w:szCs w:val="28"/>
        </w:rPr>
        <w:t>Техники и технологии профессиональной коммуникации</w:t>
      </w:r>
      <w:r w:rsidR="004E49EE">
        <w:rPr>
          <w:rFonts w:ascii="Times New Roman" w:hAnsi="Times New Roman" w:cs="Times New Roman"/>
          <w:sz w:val="28"/>
          <w:szCs w:val="28"/>
        </w:rPr>
        <w:t xml:space="preserve">, </w:t>
      </w:r>
      <w:r w:rsidR="004E49EE" w:rsidRPr="004E49EE">
        <w:rPr>
          <w:rFonts w:ascii="Times New Roman" w:hAnsi="Times New Roman" w:cs="Times New Roman"/>
          <w:sz w:val="28"/>
          <w:szCs w:val="28"/>
        </w:rPr>
        <w:t>Управление конфликтами и медиация в образовательной среде</w:t>
      </w:r>
      <w:r w:rsidR="004E49EE">
        <w:rPr>
          <w:rFonts w:ascii="Times New Roman" w:hAnsi="Times New Roman" w:cs="Times New Roman"/>
          <w:sz w:val="28"/>
          <w:szCs w:val="28"/>
        </w:rPr>
        <w:t xml:space="preserve">, </w:t>
      </w:r>
      <w:r w:rsidR="004E49EE" w:rsidRPr="004E49E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с особыми образовательными потребностями</w:t>
      </w:r>
      <w:r w:rsidR="004E49EE">
        <w:rPr>
          <w:rFonts w:ascii="Times New Roman" w:hAnsi="Times New Roman" w:cs="Times New Roman"/>
          <w:sz w:val="28"/>
          <w:szCs w:val="28"/>
        </w:rPr>
        <w:t xml:space="preserve">, Психология семьи, </w:t>
      </w:r>
      <w:r w:rsidR="004E49EE" w:rsidRPr="004E49EE">
        <w:rPr>
          <w:rFonts w:ascii="Times New Roman" w:hAnsi="Times New Roman" w:cs="Times New Roman"/>
          <w:sz w:val="28"/>
          <w:szCs w:val="28"/>
        </w:rPr>
        <w:t>Диагностика и коррекция внутрисемейных отношений</w:t>
      </w:r>
      <w:r w:rsidR="004E49EE">
        <w:rPr>
          <w:rFonts w:ascii="Times New Roman" w:hAnsi="Times New Roman" w:cs="Times New Roman"/>
          <w:sz w:val="28"/>
          <w:szCs w:val="28"/>
        </w:rPr>
        <w:t xml:space="preserve">, </w:t>
      </w:r>
      <w:r w:rsidR="004E49EE" w:rsidRPr="004E49EE">
        <w:rPr>
          <w:rFonts w:ascii="Times New Roman" w:hAnsi="Times New Roman" w:cs="Times New Roman"/>
          <w:sz w:val="28"/>
          <w:szCs w:val="28"/>
        </w:rPr>
        <w:t>Методики преодоления кризисных периодов развития детей и подростков</w:t>
      </w:r>
      <w:r w:rsidR="004E49EE">
        <w:rPr>
          <w:rFonts w:ascii="Times New Roman" w:hAnsi="Times New Roman" w:cs="Times New Roman"/>
          <w:sz w:val="28"/>
          <w:szCs w:val="28"/>
        </w:rPr>
        <w:t xml:space="preserve">, </w:t>
      </w:r>
      <w:r w:rsidR="004E49EE" w:rsidRPr="004E49EE">
        <w:rPr>
          <w:rFonts w:ascii="Times New Roman" w:hAnsi="Times New Roman" w:cs="Times New Roman"/>
          <w:sz w:val="28"/>
          <w:szCs w:val="28"/>
        </w:rPr>
        <w:t>Технология проведения тренингов</w:t>
      </w:r>
      <w:r w:rsidR="004E49EE">
        <w:rPr>
          <w:rFonts w:ascii="Times New Roman" w:hAnsi="Times New Roman" w:cs="Times New Roman"/>
          <w:sz w:val="28"/>
          <w:szCs w:val="28"/>
        </w:rPr>
        <w:t xml:space="preserve">, </w:t>
      </w:r>
      <w:r w:rsidR="004E49EE" w:rsidRPr="004E49EE">
        <w:rPr>
          <w:rFonts w:ascii="Times New Roman" w:hAnsi="Times New Roman" w:cs="Times New Roman"/>
          <w:sz w:val="28"/>
          <w:szCs w:val="28"/>
        </w:rPr>
        <w:t>Практикум по социально-педагогическому консультированию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64E3B" w:rsidRDefault="00F64E3B" w:rsidP="00F6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53">
        <w:rPr>
          <w:rFonts w:ascii="Times New Roman" w:hAnsi="Times New Roman" w:cs="Times New Roman"/>
          <w:b/>
          <w:i/>
          <w:sz w:val="28"/>
          <w:szCs w:val="28"/>
        </w:rPr>
        <w:t>Дисциплины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49EE">
        <w:rPr>
          <w:rFonts w:ascii="Times New Roman" w:hAnsi="Times New Roman" w:cs="Times New Roman"/>
          <w:sz w:val="28"/>
          <w:szCs w:val="28"/>
        </w:rPr>
        <w:t>Методика формирования социальной активности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, Социальная педагогика, </w:t>
      </w:r>
      <w:r w:rsidRPr="004E49EE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социальных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02D">
        <w:rPr>
          <w:rFonts w:ascii="Times New Roman" w:hAnsi="Times New Roman" w:cs="Times New Roman"/>
          <w:sz w:val="28"/>
          <w:szCs w:val="28"/>
        </w:rPr>
        <w:t xml:space="preserve"> </w:t>
      </w:r>
      <w:r w:rsidRPr="004E49EE">
        <w:rPr>
          <w:rFonts w:ascii="Times New Roman" w:hAnsi="Times New Roman" w:cs="Times New Roman"/>
          <w:sz w:val="28"/>
          <w:szCs w:val="28"/>
        </w:rPr>
        <w:t>Семьеведение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02D">
        <w:t xml:space="preserve"> </w:t>
      </w:r>
      <w:r w:rsidRPr="002A202D">
        <w:rPr>
          <w:rFonts w:ascii="Times New Roman" w:hAnsi="Times New Roman" w:cs="Times New Roman"/>
          <w:sz w:val="28"/>
          <w:szCs w:val="28"/>
        </w:rPr>
        <w:t>Социально-педагогическое сопровождение семьи и детей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97781" w:rsidRDefault="00197781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781" w:rsidRPr="00042E68" w:rsidRDefault="00197781" w:rsidP="0004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68">
        <w:rPr>
          <w:rFonts w:ascii="Times New Roman" w:hAnsi="Times New Roman" w:cs="Times New Roman"/>
          <w:b/>
          <w:sz w:val="28"/>
          <w:szCs w:val="28"/>
        </w:rPr>
        <w:t xml:space="preserve">Практика студентов </w:t>
      </w:r>
    </w:p>
    <w:p w:rsidR="001D4881" w:rsidRDefault="001D4881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47">
        <w:rPr>
          <w:rFonts w:ascii="Times New Roman" w:hAnsi="Times New Roman"/>
          <w:sz w:val="28"/>
          <w:szCs w:val="28"/>
        </w:rPr>
        <w:t>В программ</w:t>
      </w:r>
      <w:r>
        <w:rPr>
          <w:rFonts w:ascii="Times New Roman" w:hAnsi="Times New Roman"/>
          <w:sz w:val="28"/>
          <w:szCs w:val="28"/>
        </w:rPr>
        <w:t>у</w:t>
      </w:r>
      <w:r w:rsidRPr="008E0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8E0347">
        <w:rPr>
          <w:rFonts w:ascii="Times New Roman" w:hAnsi="Times New Roman"/>
          <w:sz w:val="28"/>
          <w:szCs w:val="28"/>
        </w:rPr>
        <w:t xml:space="preserve"> входят </w:t>
      </w:r>
      <w:proofErr w:type="gramStart"/>
      <w:r w:rsidRPr="008E0347">
        <w:rPr>
          <w:rFonts w:ascii="Times New Roman" w:hAnsi="Times New Roman"/>
          <w:sz w:val="28"/>
          <w:szCs w:val="28"/>
        </w:rPr>
        <w:t>учебная</w:t>
      </w:r>
      <w:proofErr w:type="gramEnd"/>
      <w:r w:rsidRPr="008E0347">
        <w:rPr>
          <w:rFonts w:ascii="Times New Roman" w:hAnsi="Times New Roman"/>
          <w:sz w:val="28"/>
          <w:szCs w:val="28"/>
        </w:rPr>
        <w:t xml:space="preserve"> и производственная </w:t>
      </w:r>
      <w:r w:rsidRPr="001D4881">
        <w:rPr>
          <w:rFonts w:ascii="Times New Roman" w:hAnsi="Times New Roman" w:cs="Times New Roman"/>
          <w:sz w:val="28"/>
          <w:szCs w:val="28"/>
        </w:rPr>
        <w:t>практики (в том числе преддипломная)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BA7" w:rsidRPr="002A202D" w:rsidRDefault="001C0BA7" w:rsidP="001C0BA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02D">
        <w:rPr>
          <w:rFonts w:ascii="Times New Roman" w:hAnsi="Times New Roman"/>
          <w:sz w:val="28"/>
          <w:szCs w:val="28"/>
        </w:rPr>
        <w:lastRenderedPageBreak/>
        <w:t>Базами для прохождения практики являются: образовательные организации (школы, детские сады),  де</w:t>
      </w:r>
      <w:r w:rsidRPr="002A202D">
        <w:rPr>
          <w:rFonts w:ascii="Times New Roman" w:hAnsi="Times New Roman"/>
          <w:sz w:val="28"/>
          <w:szCs w:val="28"/>
        </w:rPr>
        <w:t>т</w:t>
      </w:r>
      <w:r w:rsidRPr="002A202D">
        <w:rPr>
          <w:rFonts w:ascii="Times New Roman" w:hAnsi="Times New Roman"/>
          <w:sz w:val="28"/>
          <w:szCs w:val="28"/>
        </w:rPr>
        <w:t>ские дома, центр социальной помощи семье и детям, социально-реабилитационный центр для детей и подростков с ограниченными во</w:t>
      </w:r>
      <w:r w:rsidRPr="002A202D">
        <w:rPr>
          <w:rFonts w:ascii="Times New Roman" w:hAnsi="Times New Roman"/>
          <w:sz w:val="28"/>
          <w:szCs w:val="28"/>
        </w:rPr>
        <w:t>з</w:t>
      </w:r>
      <w:r w:rsidRPr="002A202D">
        <w:rPr>
          <w:rFonts w:ascii="Times New Roman" w:hAnsi="Times New Roman"/>
          <w:sz w:val="28"/>
          <w:szCs w:val="28"/>
        </w:rPr>
        <w:t>можностями, социально-реабилитационный центр для несовершеннолетних и др.</w:t>
      </w:r>
    </w:p>
    <w:p w:rsidR="00197781" w:rsidRPr="00C81CA9" w:rsidRDefault="00197781" w:rsidP="001C0BA7">
      <w:pPr>
        <w:pStyle w:val="Default"/>
        <w:widowControl w:val="0"/>
        <w:jc w:val="both"/>
        <w:rPr>
          <w:sz w:val="28"/>
          <w:szCs w:val="28"/>
        </w:rPr>
      </w:pPr>
      <w:r w:rsidRPr="00C81CA9">
        <w:rPr>
          <w:bCs/>
          <w:sz w:val="28"/>
          <w:szCs w:val="28"/>
        </w:rPr>
        <w:t xml:space="preserve">Формирование компетентности студентов </w:t>
      </w:r>
      <w:r w:rsidR="00076C6B" w:rsidRPr="00C81CA9">
        <w:rPr>
          <w:bCs/>
          <w:sz w:val="28"/>
          <w:szCs w:val="28"/>
        </w:rPr>
        <w:t xml:space="preserve">осуществляется </w:t>
      </w:r>
      <w:r w:rsidRPr="00C81CA9">
        <w:rPr>
          <w:bCs/>
          <w:sz w:val="28"/>
          <w:szCs w:val="28"/>
        </w:rPr>
        <w:t xml:space="preserve">в процессе решения профессиональных задач в условиях взаимодействия </w:t>
      </w:r>
      <w:r w:rsidR="004F7EA4" w:rsidRPr="00C81CA9">
        <w:rPr>
          <w:bCs/>
          <w:sz w:val="28"/>
          <w:szCs w:val="28"/>
        </w:rPr>
        <w:t>«ребенок-семья-социум (образовательная организация)»</w:t>
      </w:r>
      <w:r w:rsidRPr="00C81CA9">
        <w:rPr>
          <w:sz w:val="28"/>
          <w:szCs w:val="28"/>
        </w:rPr>
        <w:t xml:space="preserve">.  </w:t>
      </w:r>
    </w:p>
    <w:p w:rsidR="00334A07" w:rsidRDefault="00E265D1" w:rsidP="00334A07">
      <w:pPr>
        <w:pStyle w:val="a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81CA9">
        <w:rPr>
          <w:rFonts w:ascii="Times New Roman" w:hAnsi="Times New Roman" w:cs="Times New Roman"/>
          <w:iCs/>
          <w:sz w:val="28"/>
          <w:szCs w:val="28"/>
        </w:rPr>
        <w:t>Студенты у</w:t>
      </w:r>
      <w:r w:rsidR="00197781" w:rsidRPr="00C81CA9">
        <w:rPr>
          <w:rFonts w:ascii="Times New Roman" w:hAnsi="Times New Roman" w:cs="Times New Roman"/>
          <w:iCs/>
          <w:sz w:val="28"/>
          <w:szCs w:val="28"/>
        </w:rPr>
        <w:t>частвуют</w:t>
      </w:r>
      <w:r w:rsidRPr="00C81CA9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197781" w:rsidRPr="00C81CA9">
        <w:rPr>
          <w:rFonts w:ascii="Times New Roman" w:hAnsi="Times New Roman" w:cs="Times New Roman"/>
          <w:iCs/>
          <w:sz w:val="28"/>
          <w:szCs w:val="28"/>
        </w:rPr>
        <w:t xml:space="preserve"> оказании </w:t>
      </w:r>
      <w:r w:rsidR="004F7EA4" w:rsidRPr="00C81CA9">
        <w:rPr>
          <w:rFonts w:ascii="Times New Roman" w:hAnsi="Times New Roman" w:cs="Times New Roman"/>
          <w:iCs/>
          <w:sz w:val="28"/>
          <w:szCs w:val="28"/>
        </w:rPr>
        <w:t xml:space="preserve">социальной и </w:t>
      </w:r>
      <w:r w:rsidR="00197781" w:rsidRPr="00C81CA9">
        <w:rPr>
          <w:rFonts w:ascii="Times New Roman" w:hAnsi="Times New Roman" w:cs="Times New Roman"/>
          <w:iCs/>
          <w:sz w:val="28"/>
          <w:szCs w:val="28"/>
        </w:rPr>
        <w:t xml:space="preserve">психолого-педагогической помощи </w:t>
      </w:r>
      <w:r w:rsidR="004F7EA4" w:rsidRPr="00C81CA9">
        <w:rPr>
          <w:rFonts w:ascii="Times New Roman" w:hAnsi="Times New Roman" w:cs="Times New Roman"/>
          <w:iCs/>
          <w:sz w:val="28"/>
          <w:szCs w:val="28"/>
        </w:rPr>
        <w:t>детям</w:t>
      </w:r>
      <w:r w:rsidR="00197781" w:rsidRPr="00C81CA9">
        <w:rPr>
          <w:rFonts w:ascii="Times New Roman" w:hAnsi="Times New Roman" w:cs="Times New Roman"/>
          <w:iCs/>
          <w:sz w:val="28"/>
          <w:szCs w:val="28"/>
        </w:rPr>
        <w:t xml:space="preserve"> и их родителям, </w:t>
      </w:r>
      <w:r w:rsidR="004F7EA4" w:rsidRPr="00C81CA9">
        <w:rPr>
          <w:rFonts w:ascii="Times New Roman" w:hAnsi="Times New Roman" w:cs="Times New Roman"/>
          <w:iCs/>
          <w:sz w:val="28"/>
          <w:szCs w:val="28"/>
        </w:rPr>
        <w:t xml:space="preserve">педагогам </w:t>
      </w:r>
      <w:r w:rsidR="00197781" w:rsidRPr="00C81CA9">
        <w:rPr>
          <w:rFonts w:ascii="Times New Roman" w:hAnsi="Times New Roman" w:cs="Times New Roman"/>
          <w:iCs/>
          <w:sz w:val="28"/>
          <w:szCs w:val="28"/>
        </w:rPr>
        <w:t xml:space="preserve">в организации и проведении </w:t>
      </w:r>
      <w:r w:rsidR="004F7EA4" w:rsidRPr="00C81CA9">
        <w:rPr>
          <w:rFonts w:ascii="Times New Roman" w:hAnsi="Times New Roman" w:cs="Times New Roman"/>
          <w:iCs/>
          <w:sz w:val="28"/>
          <w:szCs w:val="28"/>
        </w:rPr>
        <w:t>воспитательной, социально-культурной деятельности, просветительской, социально-проектной</w:t>
      </w:r>
      <w:r w:rsidR="00C81CA9" w:rsidRPr="00C81CA9">
        <w:rPr>
          <w:rFonts w:ascii="Times New Roman" w:hAnsi="Times New Roman" w:cs="Times New Roman"/>
          <w:iCs/>
          <w:sz w:val="28"/>
          <w:szCs w:val="28"/>
        </w:rPr>
        <w:t xml:space="preserve"> деятельности,</w:t>
      </w:r>
      <w:r w:rsidR="004F7EA4" w:rsidRPr="00C81CA9">
        <w:rPr>
          <w:rFonts w:ascii="Times New Roman" w:hAnsi="Times New Roman" w:cs="Times New Roman"/>
          <w:iCs/>
          <w:sz w:val="28"/>
          <w:szCs w:val="28"/>
        </w:rPr>
        <w:t xml:space="preserve"> социального и психолого-педагогического сопровождения семьи и детей, в том числе детей с ограниченными возможностями здоровья</w:t>
      </w:r>
      <w:r w:rsidR="00197781" w:rsidRPr="00C81CA9">
        <w:rPr>
          <w:rFonts w:ascii="Times New Roman" w:hAnsi="Times New Roman" w:cs="Times New Roman"/>
          <w:iCs/>
          <w:sz w:val="28"/>
          <w:szCs w:val="28"/>
        </w:rPr>
        <w:t>.</w:t>
      </w:r>
    </w:p>
    <w:p w:rsidR="00334A07" w:rsidRDefault="00334A07" w:rsidP="00334A07">
      <w:pPr>
        <w:pStyle w:val="a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7781" w:rsidRPr="00042E68" w:rsidRDefault="00197781" w:rsidP="00334A07">
      <w:pPr>
        <w:pStyle w:val="a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E68">
        <w:rPr>
          <w:rFonts w:ascii="Times New Roman" w:hAnsi="Times New Roman" w:cs="Times New Roman"/>
          <w:b/>
          <w:sz w:val="28"/>
          <w:szCs w:val="28"/>
        </w:rPr>
        <w:t xml:space="preserve">Чему Вас научат? </w:t>
      </w:r>
    </w:p>
    <w:p w:rsidR="00F93AA4" w:rsidRPr="00F93AA4" w:rsidRDefault="00F93AA4" w:rsidP="00334A07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93AA4">
        <w:rPr>
          <w:rFonts w:ascii="Times New Roman" w:hAnsi="Times New Roman" w:cs="Times New Roman"/>
          <w:sz w:val="28"/>
          <w:szCs w:val="24"/>
        </w:rPr>
        <w:t xml:space="preserve">Организовывать социальное и психолого-педагогического сопровождение обучающихся  и их родителей (лиц, их замещающих) </w:t>
      </w:r>
      <w:r w:rsidR="00FA7553" w:rsidRPr="00F93AA4">
        <w:rPr>
          <w:rFonts w:ascii="Times New Roman" w:hAnsi="Times New Roman" w:cs="Times New Roman"/>
          <w:sz w:val="28"/>
          <w:szCs w:val="24"/>
        </w:rPr>
        <w:t>в организациях общего образования</w:t>
      </w:r>
      <w:proofErr w:type="gramEnd"/>
    </w:p>
    <w:p w:rsidR="00F93AA4" w:rsidRPr="00F93AA4" w:rsidRDefault="00F64E3B" w:rsidP="00334A0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Организовывать с</w:t>
      </w:r>
      <w:r w:rsidR="00F93AA4" w:rsidRPr="00F93AA4">
        <w:rPr>
          <w:rFonts w:ascii="Times New Roman" w:hAnsi="Times New Roman" w:cs="Times New Roman"/>
          <w:sz w:val="28"/>
          <w:szCs w:val="24"/>
        </w:rPr>
        <w:t xml:space="preserve">оциально-педагогическое сопровождение обучающихся  и их родителей (лиц, их замещающих) </w:t>
      </w:r>
      <w:r w:rsidR="00FA7553" w:rsidRPr="00F93AA4">
        <w:rPr>
          <w:rFonts w:ascii="Times New Roman" w:hAnsi="Times New Roman" w:cs="Times New Roman"/>
          <w:sz w:val="28"/>
          <w:szCs w:val="24"/>
        </w:rPr>
        <w:t>в сфере дополнительного образования</w:t>
      </w:r>
    </w:p>
    <w:p w:rsidR="00F93AA4" w:rsidRPr="00F93AA4" w:rsidRDefault="00F93AA4" w:rsidP="00334A07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Осуществлять социально-психологическую и социально-педагогическую реабилитаци</w:t>
      </w:r>
      <w:r w:rsidR="004F7EA4" w:rsidRPr="00334A07">
        <w:rPr>
          <w:rFonts w:ascii="Times New Roman" w:hAnsi="Times New Roman" w:cs="Times New Roman"/>
          <w:sz w:val="28"/>
          <w:szCs w:val="24"/>
        </w:rPr>
        <w:t>ю несовершеннолетних</w:t>
      </w:r>
    </w:p>
    <w:p w:rsidR="00C81CA9" w:rsidRDefault="00C81CA9" w:rsidP="00334A07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Выявлять социальные особенности развития ребенка в семейной, внешкольной среде на разных возрастных этапах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D4881" w:rsidRPr="001D4881" w:rsidRDefault="001D4881" w:rsidP="00334A07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Проводить</w:t>
      </w:r>
      <w:r w:rsidRPr="001D4881">
        <w:rPr>
          <w:rFonts w:ascii="Times New Roman" w:hAnsi="Times New Roman" w:cs="Times New Roman"/>
          <w:sz w:val="28"/>
          <w:szCs w:val="24"/>
        </w:rPr>
        <w:t xml:space="preserve"> </w:t>
      </w:r>
      <w:r w:rsidR="00F93AA4">
        <w:rPr>
          <w:rFonts w:ascii="Times New Roman" w:hAnsi="Times New Roman" w:cs="Times New Roman"/>
          <w:sz w:val="28"/>
          <w:szCs w:val="24"/>
        </w:rPr>
        <w:t xml:space="preserve">социальное, психолого-педагогическое и </w:t>
      </w:r>
      <w:r w:rsidRPr="001D4881">
        <w:rPr>
          <w:rFonts w:ascii="Times New Roman" w:hAnsi="Times New Roman" w:cs="Times New Roman"/>
          <w:sz w:val="28"/>
          <w:szCs w:val="24"/>
        </w:rPr>
        <w:t>психологическо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D4881">
        <w:rPr>
          <w:rFonts w:ascii="Times New Roman" w:hAnsi="Times New Roman" w:cs="Times New Roman"/>
          <w:sz w:val="28"/>
          <w:szCs w:val="24"/>
        </w:rPr>
        <w:t xml:space="preserve"> (диагностическо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D4881">
        <w:rPr>
          <w:rFonts w:ascii="Times New Roman" w:hAnsi="Times New Roman" w:cs="Times New Roman"/>
          <w:sz w:val="28"/>
          <w:szCs w:val="24"/>
        </w:rPr>
        <w:t>) обследовани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D4881">
        <w:rPr>
          <w:rFonts w:ascii="Times New Roman" w:hAnsi="Times New Roman" w:cs="Times New Roman"/>
          <w:sz w:val="28"/>
          <w:szCs w:val="24"/>
        </w:rPr>
        <w:t xml:space="preserve"> детей </w:t>
      </w:r>
      <w:r w:rsidR="004F7EA4">
        <w:rPr>
          <w:rFonts w:ascii="Times New Roman" w:hAnsi="Times New Roman" w:cs="Times New Roman"/>
          <w:sz w:val="28"/>
          <w:szCs w:val="24"/>
        </w:rPr>
        <w:t>и семей</w:t>
      </w:r>
    </w:p>
    <w:p w:rsidR="004F7EA4" w:rsidRDefault="00C81CA9" w:rsidP="00334A07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Обеспечивать  и осуществлять защиту прав и законных интересов несовершеннолетних</w:t>
      </w:r>
    </w:p>
    <w:p w:rsidR="00C81CA9" w:rsidRDefault="00C81CA9" w:rsidP="001D4881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Организовывать социально-педагогическое с</w:t>
      </w:r>
      <w:r w:rsidR="00FA7553">
        <w:rPr>
          <w:rFonts w:ascii="Times New Roman" w:hAnsi="Times New Roman" w:cs="Times New Roman"/>
          <w:sz w:val="28"/>
          <w:szCs w:val="24"/>
        </w:rPr>
        <w:t>опровождение  лиц, испытывающих</w:t>
      </w:r>
      <w:r w:rsidRPr="00334A07">
        <w:rPr>
          <w:rFonts w:ascii="Times New Roman" w:hAnsi="Times New Roman" w:cs="Times New Roman"/>
          <w:sz w:val="28"/>
          <w:szCs w:val="24"/>
        </w:rPr>
        <w:t xml:space="preserve"> трудности в социальной адаптации и (или) находящихся в трудной жизненной ситуации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1CA9" w:rsidRPr="00334A07" w:rsidRDefault="00C81CA9" w:rsidP="002B7E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 xml:space="preserve">Содействовать полноценному психическому и личностному развитию ребенка и формированию социальной ситуации развития </w:t>
      </w:r>
    </w:p>
    <w:p w:rsidR="00C81CA9" w:rsidRPr="00334A07" w:rsidRDefault="00C81CA9" w:rsidP="002B7E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Организовывать процесс образовательно-воспитательной и коррекционно-развивающей деятельности, а также проводить анализ проделанной работы и ее результативности</w:t>
      </w:r>
    </w:p>
    <w:p w:rsidR="00C81CA9" w:rsidRPr="00334A07" w:rsidRDefault="002B7E11" w:rsidP="002B7E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Р</w:t>
      </w:r>
      <w:r w:rsidR="00C81CA9" w:rsidRPr="00334A07">
        <w:rPr>
          <w:rFonts w:ascii="Times New Roman" w:hAnsi="Times New Roman" w:cs="Times New Roman"/>
          <w:sz w:val="28"/>
          <w:szCs w:val="24"/>
        </w:rPr>
        <w:t>азрабатывать реабилитационные, коррекционные и профилактические программы</w:t>
      </w:r>
    </w:p>
    <w:p w:rsidR="00C81CA9" w:rsidRPr="00334A07" w:rsidRDefault="00C81CA9" w:rsidP="002B7E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 xml:space="preserve">Содействовать развитию личности, талантов и способностей, формированию общей культуры обучающихся (воспитанников, детей), расширение социальной сферы в их воспитании </w:t>
      </w:r>
    </w:p>
    <w:p w:rsidR="00C81CA9" w:rsidRPr="00334A07" w:rsidRDefault="00C81CA9" w:rsidP="002B7E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Осуществлять процесс консультативной деятельности</w:t>
      </w:r>
    </w:p>
    <w:p w:rsidR="00C81CA9" w:rsidRPr="00334A07" w:rsidRDefault="00C81CA9" w:rsidP="002B7E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lastRenderedPageBreak/>
        <w:t xml:space="preserve">Осуществлять социальное и психолого-педагогическое сопровождение в условиях  инклюзивного образования </w:t>
      </w:r>
    </w:p>
    <w:p w:rsidR="00FA7553" w:rsidRPr="00334A07" w:rsidRDefault="00FA7553" w:rsidP="00FA7553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>Осуществлять эффективное взаимодействие с детьми, семьей, педагогами образовательной организации по вопросам воспитания, обучения и социализации</w:t>
      </w:r>
    </w:p>
    <w:p w:rsidR="00334A07" w:rsidRPr="00334A07" w:rsidRDefault="00C81CA9" w:rsidP="002B7E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4A07">
        <w:rPr>
          <w:rFonts w:ascii="Times New Roman" w:hAnsi="Times New Roman" w:cs="Times New Roman"/>
          <w:sz w:val="28"/>
          <w:szCs w:val="24"/>
        </w:rPr>
        <w:t xml:space="preserve">Осуществлять профилактическую работу по противодействию </w:t>
      </w:r>
      <w:r w:rsidR="00334A07" w:rsidRPr="00334A07">
        <w:rPr>
          <w:rFonts w:ascii="Times New Roman" w:hAnsi="Times New Roman" w:cs="Times New Roman"/>
          <w:sz w:val="28"/>
          <w:szCs w:val="24"/>
        </w:rPr>
        <w:t>возникновения социально негативных явлений в детской и подростковой среде</w:t>
      </w:r>
    </w:p>
    <w:p w:rsidR="00197781" w:rsidRDefault="00197781" w:rsidP="002B7E1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68">
        <w:rPr>
          <w:rFonts w:ascii="Times New Roman" w:hAnsi="Times New Roman" w:cs="Times New Roman"/>
          <w:b/>
          <w:sz w:val="28"/>
          <w:szCs w:val="28"/>
        </w:rPr>
        <w:t>Будущие профессии</w:t>
      </w:r>
    </w:p>
    <w:p w:rsidR="004E6729" w:rsidRDefault="0095619D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6729">
        <w:rPr>
          <w:rFonts w:ascii="Times New Roman" w:hAnsi="Times New Roman" w:cs="Times New Roman"/>
          <w:sz w:val="28"/>
          <w:szCs w:val="28"/>
        </w:rPr>
        <w:t>пециалист по работе с семьей</w:t>
      </w:r>
    </w:p>
    <w:p w:rsidR="00242D2C" w:rsidRDefault="0095619D" w:rsidP="0024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2D2C">
        <w:rPr>
          <w:rFonts w:ascii="Times New Roman" w:hAnsi="Times New Roman" w:cs="Times New Roman"/>
          <w:sz w:val="28"/>
          <w:szCs w:val="28"/>
        </w:rPr>
        <w:t>пециалист в области воспитания</w:t>
      </w:r>
    </w:p>
    <w:p w:rsidR="00242D2C" w:rsidRDefault="0095619D" w:rsidP="0024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 в отношении несовершеннолетних - т</w:t>
      </w:r>
      <w:r w:rsidR="00242D2C">
        <w:rPr>
          <w:rFonts w:ascii="Times New Roman" w:hAnsi="Times New Roman" w:cs="Times New Roman"/>
          <w:sz w:val="28"/>
          <w:szCs w:val="28"/>
        </w:rPr>
        <w:t>ьютор</w:t>
      </w:r>
    </w:p>
    <w:p w:rsidR="001C0BA7" w:rsidRDefault="001C0BA7" w:rsidP="001C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BA7">
        <w:rPr>
          <w:rFonts w:ascii="Times New Roman" w:hAnsi="Times New Roman" w:cs="Times New Roman"/>
          <w:sz w:val="28"/>
          <w:szCs w:val="28"/>
        </w:rPr>
        <w:t>специалист по реабилитационной работе в социальной сфере</w:t>
      </w:r>
    </w:p>
    <w:p w:rsidR="004E6729" w:rsidRDefault="0095619D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6729">
        <w:rPr>
          <w:rFonts w:ascii="Times New Roman" w:hAnsi="Times New Roman" w:cs="Times New Roman"/>
          <w:sz w:val="28"/>
          <w:szCs w:val="28"/>
        </w:rPr>
        <w:t xml:space="preserve">оциальный педагог в образовательных организациях </w:t>
      </w:r>
    </w:p>
    <w:p w:rsidR="004E6729" w:rsidRDefault="0095619D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6729">
        <w:rPr>
          <w:rFonts w:ascii="Times New Roman" w:hAnsi="Times New Roman" w:cs="Times New Roman"/>
          <w:sz w:val="28"/>
          <w:szCs w:val="28"/>
        </w:rPr>
        <w:t>оциальный педагог в учреждениях социальной защиты населения</w:t>
      </w:r>
    </w:p>
    <w:p w:rsidR="004E6729" w:rsidRDefault="0095619D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6729">
        <w:rPr>
          <w:rFonts w:ascii="Times New Roman" w:hAnsi="Times New Roman" w:cs="Times New Roman"/>
          <w:sz w:val="28"/>
          <w:szCs w:val="28"/>
        </w:rPr>
        <w:t>оциальный педагог в учреждении здравоохранения</w:t>
      </w:r>
    </w:p>
    <w:p w:rsidR="001C0BA7" w:rsidRPr="001C0BA7" w:rsidRDefault="001C0BA7" w:rsidP="001C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A7">
        <w:rPr>
          <w:rFonts w:ascii="Times New Roman" w:hAnsi="Times New Roman" w:cs="Times New Roman"/>
          <w:sz w:val="28"/>
          <w:szCs w:val="28"/>
        </w:rPr>
        <w:t>- социальный педагог в учреждении дополнительного обр</w:t>
      </w:r>
      <w:r w:rsidRPr="001C0BA7">
        <w:rPr>
          <w:rFonts w:ascii="Times New Roman" w:hAnsi="Times New Roman" w:cs="Times New Roman"/>
          <w:sz w:val="28"/>
          <w:szCs w:val="28"/>
        </w:rPr>
        <w:t>а</w:t>
      </w:r>
      <w:r w:rsidR="00F64E3B">
        <w:rPr>
          <w:rFonts w:ascii="Times New Roman" w:hAnsi="Times New Roman" w:cs="Times New Roman"/>
          <w:sz w:val="28"/>
          <w:szCs w:val="28"/>
        </w:rPr>
        <w:t>зования</w:t>
      </w:r>
    </w:p>
    <w:p w:rsidR="001C0BA7" w:rsidRPr="001C0BA7" w:rsidRDefault="001C0BA7" w:rsidP="001C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A7">
        <w:rPr>
          <w:rFonts w:ascii="Times New Roman" w:hAnsi="Times New Roman" w:cs="Times New Roman"/>
          <w:sz w:val="28"/>
          <w:szCs w:val="28"/>
        </w:rPr>
        <w:t>- социальный педагог в шк</w:t>
      </w:r>
      <w:r w:rsidRPr="001C0BA7">
        <w:rPr>
          <w:rFonts w:ascii="Times New Roman" w:hAnsi="Times New Roman" w:cs="Times New Roman"/>
          <w:sz w:val="28"/>
          <w:szCs w:val="28"/>
        </w:rPr>
        <w:t>о</w:t>
      </w:r>
      <w:r w:rsidR="00F64E3B">
        <w:rPr>
          <w:rFonts w:ascii="Times New Roman" w:hAnsi="Times New Roman" w:cs="Times New Roman"/>
          <w:sz w:val="28"/>
          <w:szCs w:val="28"/>
        </w:rPr>
        <w:t>ле-интернате</w:t>
      </w:r>
    </w:p>
    <w:p w:rsidR="001C0BA7" w:rsidRPr="001C0BA7" w:rsidRDefault="001C0BA7" w:rsidP="001C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A7">
        <w:rPr>
          <w:rFonts w:ascii="Times New Roman" w:hAnsi="Times New Roman" w:cs="Times New Roman"/>
          <w:sz w:val="28"/>
          <w:szCs w:val="28"/>
        </w:rPr>
        <w:t>- социальный педагог в де</w:t>
      </w:r>
      <w:r w:rsidRPr="001C0BA7">
        <w:rPr>
          <w:rFonts w:ascii="Times New Roman" w:hAnsi="Times New Roman" w:cs="Times New Roman"/>
          <w:sz w:val="28"/>
          <w:szCs w:val="28"/>
        </w:rPr>
        <w:t>т</w:t>
      </w:r>
      <w:r w:rsidR="00F64E3B">
        <w:rPr>
          <w:rFonts w:ascii="Times New Roman" w:hAnsi="Times New Roman" w:cs="Times New Roman"/>
          <w:sz w:val="28"/>
          <w:szCs w:val="28"/>
        </w:rPr>
        <w:t>ском доме</w:t>
      </w:r>
    </w:p>
    <w:p w:rsidR="001C0BA7" w:rsidRDefault="001C0BA7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729" w:rsidRPr="002B7E11" w:rsidRDefault="004E6729" w:rsidP="0004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6729" w:rsidRPr="002B7E11" w:rsidSect="00042E6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1197A92"/>
    <w:multiLevelType w:val="hybridMultilevel"/>
    <w:tmpl w:val="FAB80E86"/>
    <w:lvl w:ilvl="0" w:tplc="00000001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70615"/>
    <w:rsid w:val="00042E68"/>
    <w:rsid w:val="00076C6B"/>
    <w:rsid w:val="00081DE6"/>
    <w:rsid w:val="0016593B"/>
    <w:rsid w:val="00197781"/>
    <w:rsid w:val="001C0BA7"/>
    <w:rsid w:val="001D4881"/>
    <w:rsid w:val="00242D2C"/>
    <w:rsid w:val="002A202D"/>
    <w:rsid w:val="002B7E11"/>
    <w:rsid w:val="00334A07"/>
    <w:rsid w:val="0034568F"/>
    <w:rsid w:val="00384133"/>
    <w:rsid w:val="004E49EE"/>
    <w:rsid w:val="004E6729"/>
    <w:rsid w:val="004F7EA4"/>
    <w:rsid w:val="005A08C6"/>
    <w:rsid w:val="005D3E0D"/>
    <w:rsid w:val="00754429"/>
    <w:rsid w:val="007C42E3"/>
    <w:rsid w:val="00812B71"/>
    <w:rsid w:val="00870615"/>
    <w:rsid w:val="008844D5"/>
    <w:rsid w:val="008E741E"/>
    <w:rsid w:val="0095619D"/>
    <w:rsid w:val="00C81CA9"/>
    <w:rsid w:val="00CA7C53"/>
    <w:rsid w:val="00DB6315"/>
    <w:rsid w:val="00E265D1"/>
    <w:rsid w:val="00E934FA"/>
    <w:rsid w:val="00F64E3B"/>
    <w:rsid w:val="00F93AA4"/>
    <w:rsid w:val="00FA7553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4">
    <w:name w:val="Hyperlink"/>
    <w:semiHidden/>
    <w:rPr>
      <w:color w:val="000080"/>
      <w:u w:val="single"/>
    </w:rPr>
  </w:style>
  <w:style w:type="character" w:styleId="a5">
    <w:name w:val="FollowedHyperlink"/>
    <w:semiHidden/>
    <w:rPr>
      <w:color w:val="80000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a">
    <w:name w:val="список с точками"/>
    <w:basedOn w:val="a"/>
    <w:pPr>
      <w:numPr>
        <w:numId w:val="1"/>
      </w:numPr>
      <w:tabs>
        <w:tab w:val="left" w:pos="720"/>
        <w:tab w:val="left" w:pos="756"/>
      </w:tabs>
      <w:spacing w:line="312" w:lineRule="auto"/>
      <w:ind w:left="-1" w:firstLine="0"/>
      <w:jc w:val="both"/>
    </w:pPr>
    <w:rPr>
      <w:sz w:val="24"/>
      <w:szCs w:val="24"/>
    </w:rPr>
  </w:style>
  <w:style w:type="paragraph" w:customStyle="1" w:styleId="Default">
    <w:name w:val="Default"/>
    <w:rsid w:val="00076C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b">
    <w:name w:val="Обычный (Web)"/>
    <w:basedOn w:val="a"/>
    <w:uiPriority w:val="99"/>
    <w:rsid w:val="004E6729"/>
    <w:pPr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5619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Педагогическое образование</vt:lpstr>
    </vt:vector>
  </TitlesOfParts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Педагогическое образование</dc:title>
  <dc:creator>User</dc:creator>
  <cp:lastModifiedBy>aud432</cp:lastModifiedBy>
  <cp:revision>2</cp:revision>
  <cp:lastPrinted>2112-12-31T18:00:00Z</cp:lastPrinted>
  <dcterms:created xsi:type="dcterms:W3CDTF">2016-03-28T08:18:00Z</dcterms:created>
  <dcterms:modified xsi:type="dcterms:W3CDTF">2016-03-28T08:18:00Z</dcterms:modified>
</cp:coreProperties>
</file>